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59F2" w:rsidRDefault="00AF256E">
      <w:pPr>
        <w:pStyle w:val="Corpodeltesto"/>
        <w:spacing w:after="170" w:line="360" w:lineRule="auto"/>
        <w:jc w:val="right"/>
      </w:pPr>
      <w:r>
        <w:rPr>
          <w:rFonts w:ascii="Verdana" w:hAnsi="Verdana" w:cs="Verdana"/>
          <w:b/>
          <w:bCs/>
          <w:sz w:val="22"/>
          <w:szCs w:val="22"/>
        </w:rPr>
        <w:t>Allegato 1</w:t>
      </w:r>
    </w:p>
    <w:p w:rsidR="00DC0B8B" w:rsidRDefault="00AF256E">
      <w:pPr>
        <w:pStyle w:val="Corpodeltesto"/>
        <w:spacing w:line="360" w:lineRule="auto"/>
        <w:ind w:left="5100"/>
        <w:rPr>
          <w:rFonts w:ascii="Verdana" w:hAnsi="Verdana" w:cs="Verdana"/>
          <w:sz w:val="22"/>
          <w:szCs w:val="22"/>
        </w:rPr>
      </w:pPr>
      <w:r>
        <w:rPr>
          <w:rFonts w:ascii="Verdana" w:hAnsi="Verdana" w:cs="Verdana"/>
          <w:sz w:val="22"/>
          <w:szCs w:val="22"/>
        </w:rPr>
        <w:t>Al</w:t>
      </w:r>
      <w:r w:rsidR="00DC0B8B">
        <w:rPr>
          <w:rFonts w:ascii="Verdana" w:hAnsi="Verdana" w:cs="Verdana"/>
          <w:sz w:val="22"/>
          <w:szCs w:val="22"/>
        </w:rPr>
        <w:t xml:space="preserve">la dirigente scolastica </w:t>
      </w:r>
      <w:r>
        <w:rPr>
          <w:rFonts w:ascii="Verdana" w:hAnsi="Verdana" w:cs="Verdana"/>
          <w:sz w:val="22"/>
          <w:szCs w:val="22"/>
        </w:rPr>
        <w:br/>
      </w:r>
      <w:r w:rsidR="00DC0B8B">
        <w:rPr>
          <w:rFonts w:ascii="Verdana" w:hAnsi="Verdana" w:cs="Verdana"/>
          <w:sz w:val="22"/>
          <w:szCs w:val="22"/>
        </w:rPr>
        <w:t xml:space="preserve">dell' </w:t>
      </w:r>
      <w:r>
        <w:rPr>
          <w:rFonts w:ascii="Verdana" w:hAnsi="Verdana" w:cs="Verdana"/>
          <w:sz w:val="22"/>
          <w:szCs w:val="22"/>
        </w:rPr>
        <w:t xml:space="preserve">Istituto Comprensivo </w:t>
      </w:r>
      <w:r w:rsidR="00DC0B8B">
        <w:rPr>
          <w:rFonts w:ascii="Verdana" w:hAnsi="Verdana" w:cs="Verdana"/>
          <w:sz w:val="22"/>
          <w:szCs w:val="22"/>
        </w:rPr>
        <w:t>Statale "</w:t>
      </w:r>
      <w:proofErr w:type="spellStart"/>
      <w:r w:rsidR="00DC0B8B">
        <w:rPr>
          <w:rFonts w:ascii="Verdana" w:hAnsi="Verdana" w:cs="Verdana"/>
          <w:sz w:val="22"/>
          <w:szCs w:val="22"/>
        </w:rPr>
        <w:t>G.Leva</w:t>
      </w:r>
      <w:proofErr w:type="spellEnd"/>
      <w:r w:rsidR="00DC0B8B">
        <w:rPr>
          <w:rFonts w:ascii="Verdana" w:hAnsi="Verdana" w:cs="Verdana"/>
          <w:sz w:val="22"/>
          <w:szCs w:val="22"/>
        </w:rPr>
        <w:t>" di</w:t>
      </w:r>
      <w:r>
        <w:rPr>
          <w:rFonts w:ascii="Verdana" w:hAnsi="Verdana" w:cs="Verdana"/>
          <w:sz w:val="22"/>
          <w:szCs w:val="22"/>
        </w:rPr>
        <w:t xml:space="preserve"> </w:t>
      </w:r>
      <w:proofErr w:type="spellStart"/>
      <w:r w:rsidR="00DC0B8B">
        <w:rPr>
          <w:rFonts w:ascii="Verdana" w:hAnsi="Verdana" w:cs="Verdana"/>
          <w:sz w:val="22"/>
          <w:szCs w:val="22"/>
        </w:rPr>
        <w:t>Travedona</w:t>
      </w:r>
      <w:proofErr w:type="spellEnd"/>
      <w:r w:rsidR="00DC0B8B">
        <w:rPr>
          <w:rFonts w:ascii="Verdana" w:hAnsi="Verdana" w:cs="Verdana"/>
          <w:sz w:val="22"/>
          <w:szCs w:val="22"/>
        </w:rPr>
        <w:t xml:space="preserve"> </w:t>
      </w:r>
      <w:proofErr w:type="spellStart"/>
      <w:r w:rsidR="00DC0B8B">
        <w:rPr>
          <w:rFonts w:ascii="Verdana" w:hAnsi="Verdana" w:cs="Verdana"/>
          <w:sz w:val="22"/>
          <w:szCs w:val="22"/>
        </w:rPr>
        <w:t>Monate</w:t>
      </w:r>
      <w:proofErr w:type="spellEnd"/>
      <w:r w:rsidR="00DC0B8B">
        <w:rPr>
          <w:rFonts w:ascii="Verdana" w:hAnsi="Verdana" w:cs="Verdana"/>
          <w:sz w:val="22"/>
          <w:szCs w:val="22"/>
        </w:rPr>
        <w:t xml:space="preserve"> </w:t>
      </w:r>
    </w:p>
    <w:p w:rsidR="007F59F2" w:rsidRDefault="00DC0B8B">
      <w:pPr>
        <w:pStyle w:val="Corpodeltesto"/>
        <w:spacing w:line="360" w:lineRule="auto"/>
        <w:ind w:left="5100"/>
        <w:rPr>
          <w:rFonts w:ascii="Verdana" w:hAnsi="Verdana" w:cs="Verdana"/>
          <w:sz w:val="22"/>
          <w:szCs w:val="22"/>
        </w:rPr>
      </w:pPr>
      <w:r>
        <w:rPr>
          <w:rFonts w:ascii="Verdana" w:hAnsi="Verdana" w:cs="Verdana"/>
          <w:sz w:val="22"/>
          <w:szCs w:val="22"/>
        </w:rPr>
        <w:t>Largo Don Lorenzo Milani n.20</w:t>
      </w:r>
      <w:r w:rsidR="00AF256E">
        <w:rPr>
          <w:rFonts w:ascii="Verdana" w:hAnsi="Verdana" w:cs="Verdana"/>
          <w:sz w:val="22"/>
          <w:szCs w:val="22"/>
        </w:rPr>
        <w:br/>
      </w:r>
      <w:r>
        <w:rPr>
          <w:rFonts w:ascii="Verdana" w:hAnsi="Verdana" w:cs="Verdana"/>
          <w:sz w:val="22"/>
          <w:szCs w:val="22"/>
        </w:rPr>
        <w:t>21020 Travedona Monate</w:t>
      </w:r>
      <w:r w:rsidR="00AF256E">
        <w:rPr>
          <w:rFonts w:ascii="Verdana" w:hAnsi="Verdana" w:cs="Verdana"/>
          <w:sz w:val="22"/>
          <w:szCs w:val="22"/>
        </w:rPr>
        <w:t xml:space="preserve"> (</w:t>
      </w:r>
      <w:r>
        <w:rPr>
          <w:rFonts w:ascii="Verdana" w:hAnsi="Verdana" w:cs="Verdana"/>
          <w:sz w:val="22"/>
          <w:szCs w:val="22"/>
        </w:rPr>
        <w:t>VA</w:t>
      </w:r>
      <w:r w:rsidR="00AF256E">
        <w:rPr>
          <w:rFonts w:ascii="Verdana" w:hAnsi="Verdana" w:cs="Verdana"/>
          <w:sz w:val="22"/>
          <w:szCs w:val="22"/>
        </w:rPr>
        <w:t>)</w:t>
      </w:r>
    </w:p>
    <w:p w:rsidR="00533297" w:rsidRDefault="00533297">
      <w:pPr>
        <w:pStyle w:val="Corpodeltesto"/>
        <w:spacing w:line="360" w:lineRule="auto"/>
        <w:ind w:left="5100"/>
        <w:rPr>
          <w:rStyle w:val="Enfasigrassetto"/>
          <w:rFonts w:ascii="Verdana" w:hAnsi="Verdana" w:cs="Verdana"/>
          <w:b w:val="0"/>
          <w:bCs w:val="0"/>
          <w:sz w:val="22"/>
          <w:szCs w:val="22"/>
        </w:rPr>
      </w:pPr>
    </w:p>
    <w:p w:rsidR="007F59F2" w:rsidRDefault="00AF256E" w:rsidP="00510B4B">
      <w:pPr>
        <w:pStyle w:val="Corpodeltesto"/>
        <w:spacing w:before="283" w:line="276" w:lineRule="auto"/>
        <w:rPr>
          <w:rFonts w:ascii="Verdana" w:hAnsi="Verdana" w:cs="Verdana"/>
          <w:b/>
          <w:color w:val="000000"/>
          <w:sz w:val="22"/>
          <w:szCs w:val="22"/>
        </w:rPr>
      </w:pPr>
      <w:r>
        <w:rPr>
          <w:rStyle w:val="Enfasigrassetto"/>
          <w:rFonts w:ascii="Verdana" w:hAnsi="Verdana" w:cs="Verdana"/>
          <w:b w:val="0"/>
          <w:bCs w:val="0"/>
          <w:sz w:val="22"/>
          <w:szCs w:val="22"/>
        </w:rPr>
        <w:t xml:space="preserve">Domanda di partecipazione e dichiarazione sostitutiva per la procedura aperta </w:t>
      </w:r>
      <w:r>
        <w:rPr>
          <w:rFonts w:ascii="Verdana" w:hAnsi="Verdana" w:cs="Verdana"/>
          <w:color w:val="000000"/>
          <w:sz w:val="22"/>
          <w:szCs w:val="22"/>
        </w:rPr>
        <w:t>per la concessione del servizio di erogazione di bevande fredde</w:t>
      </w:r>
      <w:r w:rsidR="00DC0B8B">
        <w:rPr>
          <w:rFonts w:ascii="Verdana" w:hAnsi="Verdana" w:cs="Verdana"/>
          <w:color w:val="000000"/>
          <w:sz w:val="22"/>
          <w:szCs w:val="22"/>
        </w:rPr>
        <w:t xml:space="preserve"> e </w:t>
      </w:r>
      <w:r>
        <w:rPr>
          <w:rFonts w:ascii="Verdana" w:hAnsi="Verdana" w:cs="Verdana"/>
          <w:color w:val="000000"/>
          <w:sz w:val="22"/>
          <w:szCs w:val="22"/>
        </w:rPr>
        <w:t>calde</w:t>
      </w:r>
      <w:r w:rsidR="00DC0B8B">
        <w:rPr>
          <w:rFonts w:ascii="Verdana" w:hAnsi="Verdana" w:cs="Verdana"/>
          <w:color w:val="000000"/>
          <w:sz w:val="22"/>
          <w:szCs w:val="22"/>
        </w:rPr>
        <w:t xml:space="preserve"> </w:t>
      </w:r>
      <w:r>
        <w:rPr>
          <w:rFonts w:ascii="Verdana" w:hAnsi="Verdana" w:cs="Verdana"/>
          <w:color w:val="000000"/>
          <w:sz w:val="22"/>
          <w:szCs w:val="22"/>
        </w:rPr>
        <w:t>mediante distributori automatici.</w:t>
      </w:r>
    </w:p>
    <w:p w:rsidR="00533297" w:rsidRPr="00533297" w:rsidRDefault="00AF256E" w:rsidP="00510B4B">
      <w:pPr>
        <w:suppressAutoHyphens w:val="0"/>
        <w:spacing w:line="276" w:lineRule="auto"/>
        <w:jc w:val="both"/>
        <w:rPr>
          <w:rFonts w:ascii="Verdana" w:hAnsi="Verdana"/>
          <w:sz w:val="20"/>
          <w:szCs w:val="20"/>
        </w:rPr>
      </w:pPr>
      <w:r w:rsidRPr="00533297">
        <w:rPr>
          <w:rFonts w:ascii="Verdana" w:hAnsi="Verdana" w:cs="Verdana"/>
          <w:b/>
          <w:color w:val="000000"/>
          <w:sz w:val="22"/>
          <w:szCs w:val="22"/>
        </w:rPr>
        <w:t xml:space="preserve">Codice identificativo gara (CIG) : </w:t>
      </w:r>
      <w:r w:rsidRPr="00533297">
        <w:rPr>
          <w:rFonts w:ascii="Verdana" w:hAnsi="Verdana" w:cs="Verdana"/>
          <w:b/>
          <w:bCs/>
          <w:color w:val="000000"/>
          <w:sz w:val="22"/>
          <w:szCs w:val="22"/>
        </w:rPr>
        <w:t xml:space="preserve"> </w:t>
      </w:r>
      <w:bookmarkStart w:id="0" w:name="_Hlk497071611"/>
      <w:r w:rsidR="00533297" w:rsidRPr="00533297">
        <w:rPr>
          <w:rFonts w:ascii="Verdana" w:hAnsi="Verdana"/>
          <w:b/>
        </w:rPr>
        <w:t>Z44207FFE7</w:t>
      </w:r>
      <w:bookmarkEnd w:id="0"/>
      <w:r w:rsidR="00533297" w:rsidRPr="00533297">
        <w:rPr>
          <w:rFonts w:ascii="Verdana" w:hAnsi="Verdana"/>
          <w:sz w:val="20"/>
          <w:szCs w:val="20"/>
        </w:rPr>
        <w:t xml:space="preserve"> </w:t>
      </w:r>
    </w:p>
    <w:p w:rsidR="00DC0B8B" w:rsidRDefault="00DC0B8B">
      <w:pPr>
        <w:pStyle w:val="Corpodeltesto"/>
        <w:spacing w:after="170" w:line="360" w:lineRule="auto"/>
        <w:rPr>
          <w:rFonts w:ascii="Verdana" w:hAnsi="Verdana" w:cs="Verdana"/>
          <w:sz w:val="22"/>
          <w:szCs w:val="22"/>
        </w:rPr>
      </w:pP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Il/La sottoscritto/a ………………………</w:t>
      </w:r>
      <w:r w:rsidR="00533297">
        <w:rPr>
          <w:rFonts w:ascii="Verdana" w:hAnsi="Verdana" w:cs="Verdana"/>
          <w:sz w:val="22"/>
          <w:szCs w:val="22"/>
        </w:rPr>
        <w:t>…………………………………………..</w:t>
      </w:r>
      <w:r>
        <w:rPr>
          <w:rFonts w:ascii="Verdana" w:hAnsi="Verdana" w:cs="Verdana"/>
          <w:sz w:val="22"/>
          <w:szCs w:val="22"/>
        </w:rPr>
        <w:t xml:space="preserve">………………….………………… </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nato/a ……</w:t>
      </w:r>
      <w:r w:rsidR="00533297">
        <w:rPr>
          <w:rFonts w:ascii="Verdana" w:hAnsi="Verdana" w:cs="Verdana"/>
          <w:sz w:val="22"/>
          <w:szCs w:val="22"/>
        </w:rPr>
        <w:t>……………………………………………..……………</w:t>
      </w:r>
      <w:r>
        <w:rPr>
          <w:rFonts w:ascii="Verdana" w:hAnsi="Verdana" w:cs="Verdana"/>
          <w:sz w:val="22"/>
          <w:szCs w:val="22"/>
        </w:rPr>
        <w:t xml:space="preserve">…. </w:t>
      </w:r>
      <w:r>
        <w:rPr>
          <w:rFonts w:ascii="Verdana" w:hAnsi="Verdana" w:cs="Verdana"/>
          <w:sz w:val="22"/>
          <w:szCs w:val="22"/>
        </w:rPr>
        <w:tab/>
        <w:t>il………</w:t>
      </w:r>
      <w:r w:rsidR="00533297">
        <w:rPr>
          <w:rFonts w:ascii="Verdana" w:hAnsi="Verdana" w:cs="Verdana"/>
          <w:sz w:val="22"/>
          <w:szCs w:val="22"/>
        </w:rPr>
        <w:t>………………………………..</w:t>
      </w:r>
      <w:r>
        <w:rPr>
          <w:rFonts w:ascii="Verdana" w:hAnsi="Verdana" w:cs="Verdana"/>
          <w:sz w:val="22"/>
          <w:szCs w:val="22"/>
        </w:rPr>
        <w:t>…..</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in qualità di ………………………</w:t>
      </w:r>
      <w:r w:rsidR="00533297">
        <w:rPr>
          <w:rFonts w:ascii="Verdana" w:hAnsi="Verdana" w:cs="Verdana"/>
          <w:sz w:val="22"/>
          <w:szCs w:val="22"/>
        </w:rPr>
        <w:t>……………..</w:t>
      </w:r>
      <w:r>
        <w:rPr>
          <w:rFonts w:ascii="Verdana" w:hAnsi="Verdana" w:cs="Verdana"/>
          <w:sz w:val="22"/>
          <w:szCs w:val="22"/>
        </w:rPr>
        <w:t>……………………………………………….………………..……</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della ditta …………………………</w:t>
      </w:r>
      <w:r w:rsidR="00533297">
        <w:rPr>
          <w:rFonts w:ascii="Verdana" w:hAnsi="Verdana" w:cs="Verdana"/>
          <w:sz w:val="22"/>
          <w:szCs w:val="22"/>
        </w:rPr>
        <w:t>………………………….</w:t>
      </w:r>
      <w:r>
        <w:rPr>
          <w:rFonts w:ascii="Verdana" w:hAnsi="Verdana" w:cs="Verdana"/>
          <w:sz w:val="22"/>
          <w:szCs w:val="22"/>
        </w:rPr>
        <w:t>……………………………………….…………………..……</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con sede in ……………</w:t>
      </w:r>
      <w:r w:rsidR="00533297">
        <w:rPr>
          <w:rFonts w:ascii="Verdana" w:hAnsi="Verdana" w:cs="Verdana"/>
          <w:sz w:val="22"/>
          <w:szCs w:val="22"/>
        </w:rPr>
        <w:t>……………………..</w:t>
      </w:r>
      <w:r>
        <w:rPr>
          <w:rFonts w:ascii="Verdana" w:hAnsi="Verdana" w:cs="Verdana"/>
          <w:sz w:val="22"/>
          <w:szCs w:val="22"/>
        </w:rPr>
        <w:t>……… cap. ………… via …………………………………………….</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tel. ………………….. e-mail ……….………………………………………………………………</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codice fiscale n ………………..………………… con partita IVA n………………..…………….</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codice attività …………………………………………………………………………</w:t>
      </w: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 xml:space="preserve">INPS: sede di </w:t>
      </w:r>
      <w:proofErr w:type="spellStart"/>
      <w:r>
        <w:rPr>
          <w:rFonts w:ascii="Verdana" w:hAnsi="Verdana" w:cs="Verdana"/>
          <w:sz w:val="22"/>
          <w:szCs w:val="22"/>
        </w:rPr>
        <w:t>……………………….…</w:t>
      </w:r>
      <w:proofErr w:type="spellEnd"/>
      <w:r>
        <w:rPr>
          <w:rFonts w:ascii="Verdana" w:hAnsi="Verdana" w:cs="Verdana"/>
          <w:sz w:val="22"/>
          <w:szCs w:val="22"/>
        </w:rPr>
        <w:t xml:space="preserve">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
    <w:p w:rsidR="007F59F2" w:rsidRDefault="00AF256E">
      <w:pPr>
        <w:pStyle w:val="Corpodeltesto"/>
        <w:spacing w:after="170" w:line="360" w:lineRule="auto"/>
        <w:rPr>
          <w:rFonts w:ascii="Verdana" w:hAnsi="Verdana" w:cs="Verdana"/>
          <w:b/>
          <w:bCs/>
          <w:sz w:val="22"/>
          <w:szCs w:val="22"/>
        </w:rPr>
      </w:pPr>
      <w:r>
        <w:rPr>
          <w:rFonts w:ascii="Verdana" w:hAnsi="Verdana" w:cs="Verdana"/>
          <w:sz w:val="22"/>
          <w:szCs w:val="22"/>
        </w:rPr>
        <w:t xml:space="preserve">INAIL: sede di </w:t>
      </w:r>
      <w:proofErr w:type="spellStart"/>
      <w:r>
        <w:rPr>
          <w:rFonts w:ascii="Verdana" w:hAnsi="Verdana" w:cs="Verdana"/>
          <w:sz w:val="22"/>
          <w:szCs w:val="22"/>
        </w:rPr>
        <w:t>…………………………</w:t>
      </w:r>
      <w:proofErr w:type="spellEnd"/>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
    <w:p w:rsidR="007F59F2" w:rsidRDefault="00AF256E">
      <w:pPr>
        <w:pStyle w:val="Corpodeltesto"/>
        <w:spacing w:after="170" w:line="360" w:lineRule="auto"/>
        <w:jc w:val="center"/>
        <w:rPr>
          <w:rFonts w:ascii="Verdana" w:hAnsi="Verdana" w:cs="Verdana"/>
          <w:sz w:val="22"/>
          <w:szCs w:val="22"/>
        </w:rPr>
      </w:pPr>
      <w:r>
        <w:rPr>
          <w:rFonts w:ascii="Verdana" w:hAnsi="Verdana" w:cs="Verdana"/>
          <w:b/>
          <w:bCs/>
          <w:sz w:val="22"/>
          <w:szCs w:val="22"/>
        </w:rPr>
        <w:t>Chiede</w:t>
      </w:r>
    </w:p>
    <w:p w:rsidR="007F59F2" w:rsidRDefault="00AF256E" w:rsidP="00510B4B">
      <w:pPr>
        <w:pStyle w:val="Corpodeltesto"/>
        <w:spacing w:after="170" w:line="276" w:lineRule="auto"/>
        <w:rPr>
          <w:rFonts w:ascii="Verdana" w:hAnsi="Verdana" w:cs="Verdana"/>
          <w:b/>
          <w:bCs/>
          <w:sz w:val="22"/>
          <w:szCs w:val="22"/>
        </w:rPr>
      </w:pPr>
      <w:r>
        <w:rPr>
          <w:rFonts w:ascii="Verdana" w:hAnsi="Verdana" w:cs="Verdana"/>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rsidR="007F59F2" w:rsidRDefault="00AF256E">
      <w:pPr>
        <w:pStyle w:val="Corpodeltesto"/>
        <w:spacing w:after="170" w:line="360" w:lineRule="auto"/>
        <w:jc w:val="center"/>
        <w:rPr>
          <w:rFonts w:ascii="Verdana" w:hAnsi="Verdana" w:cs="Verdana"/>
          <w:sz w:val="22"/>
          <w:szCs w:val="22"/>
        </w:rPr>
      </w:pPr>
      <w:r>
        <w:rPr>
          <w:rFonts w:ascii="Verdana" w:hAnsi="Verdana" w:cs="Verdana"/>
          <w:b/>
          <w:bCs/>
          <w:sz w:val="22"/>
          <w:szCs w:val="22"/>
        </w:rPr>
        <w:t>Dichiara</w:t>
      </w:r>
    </w:p>
    <w:p w:rsidR="007F59F2" w:rsidRDefault="00AF256E" w:rsidP="00510B4B">
      <w:pPr>
        <w:pStyle w:val="Corpodeltesto"/>
        <w:spacing w:after="170"/>
        <w:rPr>
          <w:rFonts w:ascii="Verdana" w:hAnsi="Verdana" w:cs="Verdana"/>
          <w:sz w:val="22"/>
          <w:szCs w:val="22"/>
        </w:rPr>
      </w:pPr>
      <w:r>
        <w:rPr>
          <w:rFonts w:ascii="Verdana" w:hAnsi="Verdana" w:cs="Verdana"/>
          <w:sz w:val="22"/>
          <w:szCs w:val="22"/>
        </w:rPr>
        <w:t>di non trovarsi in una delle cause di esclusione di cui al Decreto legislativo 18 aprile 2016, n. 50 ed in particolare:</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lastRenderedPageBreak/>
        <w:t>di non trovarsi in stato di fallimento, di liquidazione coatta, di concordato preventivo, o nei cui riguardi non sia in corso un procedimento per la dichiarazione di una di tali situazioni;</w:t>
      </w:r>
      <w:bookmarkStart w:id="1" w:name="OLE_LINK2"/>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nei cui confronti (</w:t>
      </w:r>
      <w:r>
        <w:rPr>
          <w:rFonts w:ascii="Verdana" w:hAnsi="Verdana" w:cs="Verdana"/>
          <w:sz w:val="22"/>
          <w:szCs w:val="22"/>
          <w:u w:val="single"/>
        </w:rPr>
        <w:t>tale dichiarazione deve essere resa anche dagli amministratori cessati nell'ultimo triennio e direttori tecnici, anche cessati nell'ultimo triennio</w:t>
      </w:r>
      <w:r>
        <w:rPr>
          <w:rFonts w:ascii="Verdana" w:hAnsi="Verdana" w:cs="Verdana"/>
          <w:sz w:val="22"/>
          <w:szCs w:val="22"/>
        </w:rPr>
        <w:t xml:space="preserve">) </w:t>
      </w:r>
      <w:bookmarkEnd w:id="1"/>
      <w:r>
        <w:rPr>
          <w:rFonts w:ascii="Verdana" w:hAnsi="Verdana" w:cs="Verdana"/>
          <w:sz w:val="22"/>
          <w:szCs w:val="22"/>
        </w:rPr>
        <w:t xml:space="preserve">non è pendente procedimento per l'applicazione di una delle misure di prevenzione di cui all'articolo </w:t>
      </w:r>
      <w:hyperlink r:id="rId7" w:history="1">
        <w:r>
          <w:rPr>
            <w:rStyle w:val="Collegamentoipertestuale"/>
            <w:rFonts w:ascii="Verdana" w:hAnsi="Verdana" w:cs="Verdana"/>
            <w:color w:val="auto"/>
            <w:sz w:val="22"/>
            <w:szCs w:val="22"/>
          </w:rPr>
          <w:t>3</w:t>
        </w:r>
      </w:hyperlink>
      <w:r>
        <w:rPr>
          <w:rFonts w:ascii="Verdana" w:hAnsi="Verdana" w:cs="Verdana"/>
          <w:sz w:val="22"/>
          <w:szCs w:val="22"/>
        </w:rPr>
        <w:t xml:space="preserve"> della </w:t>
      </w:r>
      <w:hyperlink r:id="rId8" w:history="1">
        <w:r>
          <w:rPr>
            <w:rStyle w:val="Collegamentoipertestuale"/>
            <w:rFonts w:ascii="Verdana" w:hAnsi="Verdana" w:cs="Verdana"/>
            <w:color w:val="auto"/>
            <w:sz w:val="22"/>
            <w:szCs w:val="22"/>
          </w:rPr>
          <w:t>legge 27 dicembre 1956, n. 1423</w:t>
        </w:r>
      </w:hyperlink>
      <w:r>
        <w:rPr>
          <w:rFonts w:ascii="Verdana" w:hAnsi="Verdana" w:cs="Verdana"/>
          <w:sz w:val="22"/>
          <w:szCs w:val="22"/>
        </w:rPr>
        <w:t xml:space="preserve"> o di una delle cause ostative previste dall’articolo </w:t>
      </w:r>
      <w:hyperlink r:id="rId9" w:history="1">
        <w:r>
          <w:rPr>
            <w:rStyle w:val="Collegamentoipertestuale"/>
            <w:rFonts w:ascii="Verdana" w:hAnsi="Verdana" w:cs="Verdana"/>
            <w:color w:val="auto"/>
            <w:sz w:val="22"/>
            <w:szCs w:val="22"/>
          </w:rPr>
          <w:t>10</w:t>
        </w:r>
      </w:hyperlink>
      <w:r>
        <w:rPr>
          <w:rFonts w:ascii="Verdana" w:hAnsi="Verdana" w:cs="Verdana"/>
          <w:sz w:val="22"/>
          <w:szCs w:val="22"/>
        </w:rPr>
        <w:t xml:space="preserve"> della </w:t>
      </w:r>
      <w:hyperlink r:id="rId10" w:history="1">
        <w:r>
          <w:rPr>
            <w:rStyle w:val="Collegamentoipertestuale"/>
            <w:rFonts w:ascii="Verdana" w:hAnsi="Verdana" w:cs="Verdana"/>
            <w:color w:val="auto"/>
            <w:sz w:val="22"/>
            <w:szCs w:val="22"/>
          </w:rPr>
          <w:t>legge 31 maggio 1965, n. 575</w:t>
        </w:r>
      </w:hyperlink>
      <w:r>
        <w:rPr>
          <w:rFonts w:ascii="Verdana" w:hAnsi="Verdana" w:cs="Verdana"/>
          <w:sz w:val="22"/>
          <w:szCs w:val="22"/>
        </w:rPr>
        <w:t>;</w:t>
      </w:r>
    </w:p>
    <w:p w:rsidR="007F59F2" w:rsidRDefault="00AF256E" w:rsidP="00510B4B">
      <w:pPr>
        <w:pStyle w:val="Corpodeltesto"/>
        <w:numPr>
          <w:ilvl w:val="1"/>
          <w:numId w:val="3"/>
        </w:numPr>
        <w:spacing w:after="170"/>
        <w:rPr>
          <w:rStyle w:val="Collegamentoipertestuale"/>
          <w:rFonts w:ascii="Verdana" w:hAnsi="Verdana" w:cs="Verdana"/>
          <w:color w:val="auto"/>
          <w:sz w:val="22"/>
          <w:szCs w:val="22"/>
        </w:rPr>
      </w:pPr>
      <w:r>
        <w:rPr>
          <w:rFonts w:ascii="Verdana" w:hAnsi="Verdana" w:cs="Verdana"/>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rsidR="007F59F2" w:rsidRDefault="00AF256E" w:rsidP="00510B4B">
      <w:pPr>
        <w:pStyle w:val="Corpodeltesto"/>
        <w:numPr>
          <w:ilvl w:val="1"/>
          <w:numId w:val="3"/>
        </w:numPr>
        <w:spacing w:after="170"/>
        <w:rPr>
          <w:rFonts w:ascii="Verdana" w:hAnsi="Verdana" w:cs="Verdana"/>
          <w:sz w:val="22"/>
          <w:szCs w:val="22"/>
        </w:rPr>
      </w:pPr>
      <w:r>
        <w:rPr>
          <w:rStyle w:val="Collegamentoipertestuale"/>
          <w:rFonts w:ascii="Verdana" w:hAnsi="Verdana" w:cs="Verdana"/>
          <w:color w:val="auto"/>
          <w:sz w:val="22"/>
          <w:szCs w:val="22"/>
        </w:rPr>
        <w:t>di non aver violato il divieto di intestazione fiduciaria posto all'articolo 17</w:t>
      </w:r>
      <w:r>
        <w:rPr>
          <w:rFonts w:ascii="Verdana" w:hAnsi="Verdana" w:cs="Verdana"/>
          <w:sz w:val="22"/>
          <w:szCs w:val="22"/>
        </w:rPr>
        <w:t xml:space="preserve"> della </w:t>
      </w:r>
      <w:hyperlink r:id="rId11" w:history="1">
        <w:r>
          <w:rPr>
            <w:rStyle w:val="Collegamentoipertestuale"/>
            <w:rFonts w:ascii="Verdana" w:hAnsi="Verdana" w:cs="Verdana"/>
            <w:color w:val="auto"/>
            <w:sz w:val="22"/>
            <w:szCs w:val="22"/>
          </w:rPr>
          <w:t>legge 19 marzo 1990, n. 55</w:t>
        </w:r>
      </w:hyperlink>
      <w:r>
        <w:rPr>
          <w:rFonts w:ascii="Verdana" w:hAnsi="Verdana" w:cs="Verdana"/>
          <w:sz w:val="22"/>
          <w:szCs w:val="22"/>
        </w:rPr>
        <w:t>;</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 xml:space="preserve">di non aver commesso gravi infrazioni debitamente accertate alle norme in materia di sicurezza e a ogni altro obbligo derivante dai rapporti di lavoro, risultanti dai dati in possesso dell'Osservatorio; </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lastRenderedPageBreak/>
        <w:t>di non aver commesso violazioni, definitivamente accertate, rispetto agli obblighi relativi al pagamento delle imposte e tasse, secondo la legislazione italiana o quella dello Stato in cui sono stabiliti;</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di non aver commesso violazioni gravi, definitivamente accertate, alle norme in materia di contributi previdenziali e assistenziali, secondo la legislazione italiana o dello Stato in cui è stabilito;</w:t>
      </w:r>
    </w:p>
    <w:p w:rsidR="007F59F2" w:rsidRDefault="00AF256E" w:rsidP="00510B4B">
      <w:pPr>
        <w:pStyle w:val="Corpodeltesto"/>
        <w:numPr>
          <w:ilvl w:val="1"/>
          <w:numId w:val="3"/>
        </w:numPr>
        <w:spacing w:after="170"/>
        <w:rPr>
          <w:rFonts w:ascii="Verdana" w:hAnsi="Verdana" w:cs="Verdana"/>
          <w:sz w:val="22"/>
          <w:szCs w:val="22"/>
        </w:rPr>
      </w:pPr>
      <w:r>
        <w:rPr>
          <w:rFonts w:ascii="Verdana" w:hAnsi="Verdana" w:cs="Verdana"/>
          <w:sz w:val="22"/>
          <w:szCs w:val="22"/>
        </w:rPr>
        <w:t>che nei propri confronti non è stata applicata la sospensione o la revoca dell'attestazione SOA da parte dell'Autorità per aver prodotto falsa documentazione o dichiarazioni mendaci, risultanti dal casellario informatico;</w:t>
      </w:r>
    </w:p>
    <w:p w:rsidR="007F59F2" w:rsidRDefault="00AF256E" w:rsidP="00510B4B">
      <w:pPr>
        <w:pStyle w:val="Corpodeltesto"/>
        <w:numPr>
          <w:ilvl w:val="0"/>
          <w:numId w:val="3"/>
        </w:numPr>
        <w:spacing w:after="170"/>
        <w:rPr>
          <w:rFonts w:ascii="Verdana" w:hAnsi="Verdana" w:cs="Verdana"/>
          <w:sz w:val="22"/>
          <w:szCs w:val="22"/>
        </w:rPr>
      </w:pPr>
      <w:r>
        <w:rPr>
          <w:rFonts w:ascii="Verdana" w:hAnsi="Verdana" w:cs="Verdana"/>
          <w:sz w:val="22"/>
          <w:szCs w:val="22"/>
        </w:rPr>
        <w:t>di essere in regola con le norme che disciplinano il diritto al lavoro dei disabili;</w:t>
      </w:r>
    </w:p>
    <w:p w:rsidR="00EA0D66" w:rsidRDefault="00EA0D66" w:rsidP="00510B4B">
      <w:pPr>
        <w:pStyle w:val="Corpodeltesto"/>
        <w:spacing w:after="170"/>
        <w:ind w:left="720"/>
        <w:rPr>
          <w:rFonts w:ascii="Verdana" w:hAnsi="Verdana" w:cs="Verdana"/>
          <w:sz w:val="22"/>
          <w:szCs w:val="22"/>
        </w:rPr>
      </w:pPr>
      <w:r>
        <w:rPr>
          <w:rFonts w:ascii="Verdana" w:hAnsi="Verdana" w:cs="Verdana"/>
          <w:sz w:val="22"/>
          <w:szCs w:val="22"/>
        </w:rPr>
        <w:t>in ordine a quanto disposto dall’art. 17 della L. 68/1999:</w:t>
      </w:r>
    </w:p>
    <w:p w:rsidR="00EA0D66" w:rsidRDefault="00EA0D66" w:rsidP="00510B4B">
      <w:pPr>
        <w:pStyle w:val="Corpodeltesto"/>
        <w:spacing w:after="170"/>
        <w:ind w:left="720"/>
        <w:rPr>
          <w:rFonts w:ascii="Verdana" w:hAnsi="Verdana" w:cs="Verdana"/>
          <w:sz w:val="22"/>
          <w:szCs w:val="22"/>
        </w:rPr>
      </w:pPr>
      <w:r>
        <w:rPr>
          <w:rFonts w:ascii="Verdana" w:hAnsi="Verdana" w:cs="Verdana"/>
          <w:sz w:val="22"/>
          <w:szCs w:val="22"/>
        </w:rPr>
        <w:t>(barrare il quadratino della voce che interessa)</w:t>
      </w:r>
    </w:p>
    <w:p w:rsidR="00EA0D66" w:rsidRDefault="00EA0D66" w:rsidP="00510B4B">
      <w:pPr>
        <w:pStyle w:val="Corpodeltesto"/>
        <w:numPr>
          <w:ilvl w:val="0"/>
          <w:numId w:val="5"/>
        </w:numPr>
        <w:spacing w:after="170"/>
        <w:rPr>
          <w:rFonts w:ascii="Verdana" w:hAnsi="Verdana" w:cs="Verdana"/>
          <w:sz w:val="22"/>
          <w:szCs w:val="22"/>
        </w:rPr>
      </w:pPr>
      <w:r>
        <w:rPr>
          <w:rFonts w:ascii="Verdana" w:hAnsi="Verdana" w:cs="Verdana"/>
          <w:sz w:val="22"/>
          <w:szCs w:val="22"/>
        </w:rPr>
        <w:t>che l’impresa, con un organico composto da 15 o più dipendenti, ha ottemperato alle norme della L. 68/99;</w:t>
      </w:r>
    </w:p>
    <w:p w:rsidR="00EA0D66" w:rsidRDefault="00EA0D66" w:rsidP="00510B4B">
      <w:pPr>
        <w:pStyle w:val="Corpodeltesto"/>
        <w:spacing w:after="170"/>
        <w:ind w:left="720"/>
        <w:rPr>
          <w:rFonts w:ascii="Verdana" w:hAnsi="Verdana" w:cs="Verdana"/>
          <w:sz w:val="22"/>
          <w:szCs w:val="22"/>
        </w:rPr>
      </w:pPr>
      <w:r>
        <w:rPr>
          <w:rFonts w:ascii="Verdana" w:hAnsi="Verdana" w:cs="Verdana"/>
          <w:sz w:val="22"/>
          <w:szCs w:val="22"/>
        </w:rPr>
        <w:t>oppure</w:t>
      </w:r>
    </w:p>
    <w:p w:rsidR="00EA0D66" w:rsidRDefault="00EA0D66" w:rsidP="00510B4B">
      <w:pPr>
        <w:pStyle w:val="Corpodeltesto"/>
        <w:numPr>
          <w:ilvl w:val="0"/>
          <w:numId w:val="5"/>
        </w:numPr>
        <w:spacing w:after="170"/>
        <w:rPr>
          <w:rFonts w:ascii="Verdana" w:hAnsi="Verdana" w:cs="Verdana"/>
          <w:sz w:val="22"/>
          <w:szCs w:val="22"/>
        </w:rPr>
      </w:pPr>
      <w:r>
        <w:rPr>
          <w:rFonts w:ascii="Verdana" w:hAnsi="Verdana" w:cs="Verdana"/>
          <w:sz w:val="22"/>
          <w:szCs w:val="22"/>
        </w:rPr>
        <w:t>di non essere assoggettato agli obblighi di assunzioni obbligatorie di cui alla legge 68/99 poiché l’impresa ha un organico inferiore ai 15 dipendenti;</w:t>
      </w:r>
    </w:p>
    <w:p w:rsidR="007F59F2" w:rsidRDefault="00AF256E" w:rsidP="00510B4B">
      <w:pPr>
        <w:pStyle w:val="Corpodeltesto"/>
        <w:numPr>
          <w:ilvl w:val="0"/>
          <w:numId w:val="3"/>
        </w:numPr>
        <w:spacing w:after="170"/>
        <w:rPr>
          <w:rFonts w:ascii="Verdana" w:hAnsi="Verdana" w:cs="Verdana"/>
          <w:sz w:val="22"/>
          <w:szCs w:val="22"/>
        </w:rPr>
      </w:pPr>
      <w:r>
        <w:rPr>
          <w:rFonts w:ascii="Verdana" w:hAnsi="Verdana" w:cs="Verdana"/>
          <w:sz w:val="22"/>
          <w:szCs w:val="22"/>
        </w:rPr>
        <w:t>di essere in regola con gli obblighi relativi al pagamento dei contributi previdenziali e assistenziali a favore dei lavoratori (possesso di DURC valido) e al pagamento di imposte e tasse secondo la legislazione vigente;</w:t>
      </w:r>
    </w:p>
    <w:p w:rsidR="007F59F2" w:rsidRDefault="00AF256E" w:rsidP="00510B4B">
      <w:pPr>
        <w:pStyle w:val="Corpodeltesto"/>
        <w:numPr>
          <w:ilvl w:val="0"/>
          <w:numId w:val="3"/>
        </w:numPr>
        <w:spacing w:after="170"/>
        <w:rPr>
          <w:rFonts w:ascii="Verdana" w:hAnsi="Verdana" w:cs="Verdana"/>
          <w:sz w:val="22"/>
          <w:szCs w:val="22"/>
        </w:rPr>
      </w:pPr>
      <w:r>
        <w:rPr>
          <w:rFonts w:ascii="Verdana" w:hAnsi="Verdana" w:cs="Verdana"/>
          <w:sz w:val="22"/>
          <w:szCs w:val="22"/>
        </w:rPr>
        <w:t>di non avere in corso o attivato negli ultimi due anni contenziosi con Istituti scolastici o Pubbliche amminist</w:t>
      </w:r>
      <w:r w:rsidR="00DF44F9">
        <w:rPr>
          <w:rFonts w:ascii="Verdana" w:hAnsi="Verdana" w:cs="Verdana"/>
          <w:sz w:val="22"/>
          <w:szCs w:val="22"/>
        </w:rPr>
        <w:t>razioni della Regione Lombardia</w:t>
      </w:r>
      <w:r>
        <w:rPr>
          <w:rFonts w:ascii="Verdana" w:hAnsi="Verdana" w:cs="Verdana"/>
          <w:sz w:val="22"/>
          <w:szCs w:val="22"/>
        </w:rPr>
        <w:t>;</w:t>
      </w:r>
    </w:p>
    <w:p w:rsidR="007F59F2" w:rsidRPr="00EA0D66" w:rsidRDefault="00EA0D66" w:rsidP="00510B4B">
      <w:pPr>
        <w:pStyle w:val="Corpodeltesto"/>
        <w:numPr>
          <w:ilvl w:val="0"/>
          <w:numId w:val="3"/>
        </w:numPr>
        <w:spacing w:after="170"/>
        <w:ind w:left="709" w:hanging="283"/>
        <w:rPr>
          <w:rFonts w:ascii="Verdana" w:hAnsi="Verdana" w:cs="Verdana"/>
          <w:sz w:val="22"/>
          <w:szCs w:val="22"/>
        </w:rPr>
      </w:pPr>
      <w:r w:rsidRPr="00EA0D66">
        <w:rPr>
          <w:rFonts w:ascii="Verdana" w:hAnsi="Verdana" w:cs="Verdana"/>
          <w:sz w:val="22"/>
          <w:szCs w:val="22"/>
        </w:rPr>
        <w:t xml:space="preserve">che nei </w:t>
      </w:r>
      <w:r w:rsidR="00AF256E" w:rsidRPr="00EA0D66">
        <w:rPr>
          <w:rFonts w:ascii="Verdana" w:hAnsi="Verdana" w:cs="Verdana"/>
          <w:sz w:val="22"/>
          <w:szCs w:val="22"/>
        </w:rPr>
        <w:t xml:space="preserve">propri confronti non è stata applicata la sanzione interdittiva di cui all’articolo 9, comma 2, lettera c), del decreto legislativo dell’8 giugno 2001 n. 231 o altra sanzione che comporta il divieto di contrarre con la pubblica </w:t>
      </w:r>
      <w:r w:rsidR="00AF256E" w:rsidRPr="00EA0D66">
        <w:rPr>
          <w:rFonts w:ascii="Verdana" w:hAnsi="Verdana" w:cs="Verdana"/>
          <w:sz w:val="22"/>
          <w:szCs w:val="22"/>
        </w:rPr>
        <w:lastRenderedPageBreak/>
        <w:t>amministrazione compresi i provvedimenti interdittivi di cui all'articolo 36-bis, comma 1, del decreto-legge 4 luglio 2006, n. 223, convertito, con modificazioni, dalla legge 4 agosto 2006, n. 248;</w:t>
      </w:r>
    </w:p>
    <w:p w:rsidR="007F59F2" w:rsidRDefault="00AF256E" w:rsidP="00510B4B">
      <w:pPr>
        <w:pStyle w:val="Corpodeltesto"/>
        <w:numPr>
          <w:ilvl w:val="0"/>
          <w:numId w:val="4"/>
        </w:numPr>
        <w:spacing w:after="170"/>
        <w:rPr>
          <w:rFonts w:ascii="Verdana" w:hAnsi="Verdana" w:cs="Verdana"/>
          <w:sz w:val="22"/>
          <w:szCs w:val="22"/>
        </w:rPr>
      </w:pPr>
      <w:r>
        <w:rPr>
          <w:rFonts w:ascii="Verdana" w:hAnsi="Verdana" w:cs="Verdana"/>
          <w:sz w:val="22"/>
          <w:szCs w:val="22"/>
        </w:rPr>
        <w:t xml:space="preserve">ai sensi dell’art. 1 del D.L. n. 210/2002 (Disposizioni urgenti in materia di emersione del lavoro sommerso e di rapporti di lavoro a tempo parziale): </w:t>
      </w:r>
    </w:p>
    <w:p w:rsidR="007F59F2" w:rsidRDefault="00AF256E" w:rsidP="00510B4B">
      <w:pPr>
        <w:pStyle w:val="Corpodeltesto"/>
        <w:spacing w:after="170"/>
        <w:ind w:left="720"/>
        <w:rPr>
          <w:rFonts w:ascii="Verdana" w:hAnsi="Verdana" w:cs="Verdana"/>
          <w:sz w:val="22"/>
          <w:szCs w:val="22"/>
        </w:rPr>
      </w:pPr>
      <w:r>
        <w:rPr>
          <w:rFonts w:ascii="Verdana" w:hAnsi="Verdana" w:cs="Verdana"/>
          <w:sz w:val="22"/>
          <w:szCs w:val="22"/>
        </w:rPr>
        <w:t>(barrare il quadratino interessato)</w:t>
      </w:r>
    </w:p>
    <w:p w:rsidR="007F59F2" w:rsidRDefault="00AF256E" w:rsidP="00510B4B">
      <w:pPr>
        <w:pStyle w:val="Corpodeltesto"/>
        <w:numPr>
          <w:ilvl w:val="0"/>
          <w:numId w:val="5"/>
        </w:numPr>
        <w:spacing w:after="170"/>
        <w:rPr>
          <w:rFonts w:ascii="Verdana" w:hAnsi="Verdana" w:cs="Verdana"/>
          <w:sz w:val="22"/>
          <w:szCs w:val="22"/>
        </w:rPr>
      </w:pPr>
      <w:r>
        <w:rPr>
          <w:rFonts w:ascii="Verdana" w:hAnsi="Verdana" w:cs="Verdana"/>
          <w:sz w:val="22"/>
          <w:szCs w:val="22"/>
        </w:rPr>
        <w:t>che l’impresa non si è avvalsa di piani individuali di emersione di cui alla Legge n. 383/2001;</w:t>
      </w:r>
    </w:p>
    <w:p w:rsidR="007F59F2" w:rsidRDefault="00AF256E" w:rsidP="00510B4B">
      <w:pPr>
        <w:pStyle w:val="Corpodeltesto"/>
        <w:spacing w:after="170"/>
        <w:ind w:left="720"/>
        <w:rPr>
          <w:rFonts w:ascii="Verdana" w:hAnsi="Verdana" w:cs="Verdana"/>
          <w:sz w:val="22"/>
          <w:szCs w:val="22"/>
        </w:rPr>
      </w:pPr>
      <w:r>
        <w:rPr>
          <w:rFonts w:ascii="Verdana" w:hAnsi="Verdana" w:cs="Verdana"/>
          <w:sz w:val="22"/>
          <w:szCs w:val="22"/>
        </w:rPr>
        <w:t>oppure</w:t>
      </w:r>
    </w:p>
    <w:p w:rsidR="007F59F2" w:rsidRDefault="00AF256E" w:rsidP="00510B4B">
      <w:pPr>
        <w:pStyle w:val="Corpodeltesto"/>
        <w:numPr>
          <w:ilvl w:val="0"/>
          <w:numId w:val="5"/>
        </w:numPr>
        <w:spacing w:after="170"/>
        <w:rPr>
          <w:rFonts w:ascii="Verdana" w:hAnsi="Verdana" w:cs="Verdana"/>
          <w:sz w:val="22"/>
          <w:szCs w:val="22"/>
        </w:rPr>
      </w:pPr>
      <w:r>
        <w:rPr>
          <w:rFonts w:ascii="Verdana" w:hAnsi="Verdana" w:cs="Verdana"/>
          <w:sz w:val="22"/>
          <w:szCs w:val="22"/>
        </w:rPr>
        <w:t>che l’impresa si è avvalsa di piani individuali di emersione di cui alla Legge n. 383/2001 e il periodo di emersione si è concluso;</w:t>
      </w:r>
    </w:p>
    <w:p w:rsidR="007F59F2" w:rsidRDefault="00AF256E" w:rsidP="00510B4B">
      <w:pPr>
        <w:pStyle w:val="Corpodeltesto"/>
        <w:numPr>
          <w:ilvl w:val="0"/>
          <w:numId w:val="4"/>
        </w:numPr>
        <w:spacing w:after="170"/>
        <w:rPr>
          <w:rFonts w:ascii="Verdana" w:hAnsi="Verdana" w:cs="Verdana"/>
          <w:sz w:val="22"/>
          <w:szCs w:val="22"/>
        </w:rPr>
      </w:pPr>
      <w:r>
        <w:rPr>
          <w:rFonts w:ascii="Verdana" w:hAnsi="Verdana" w:cs="Verdana"/>
          <w:sz w:val="22"/>
          <w:szCs w:val="22"/>
        </w:rPr>
        <w:t xml:space="preserve">di essere iscritto al registro delle Imprese presso la </w:t>
      </w:r>
      <w:proofErr w:type="spellStart"/>
      <w:r>
        <w:rPr>
          <w:rFonts w:ascii="Verdana" w:hAnsi="Verdana" w:cs="Verdana"/>
          <w:sz w:val="22"/>
          <w:szCs w:val="22"/>
        </w:rPr>
        <w:t>C.C.I.A.A</w:t>
      </w:r>
      <w:proofErr w:type="spellEnd"/>
      <w:r>
        <w:rPr>
          <w:rFonts w:ascii="Verdana" w:hAnsi="Verdana" w:cs="Verdana"/>
          <w:sz w:val="22"/>
          <w:szCs w:val="22"/>
        </w:rPr>
        <w:t xml:space="preserve"> di ___</w:t>
      </w:r>
      <w:r w:rsidR="00CF6969">
        <w:rPr>
          <w:rFonts w:ascii="Verdana" w:hAnsi="Verdana" w:cs="Verdana"/>
          <w:sz w:val="22"/>
          <w:szCs w:val="22"/>
        </w:rPr>
        <w:t>__________________</w:t>
      </w:r>
      <w:r>
        <w:rPr>
          <w:rFonts w:ascii="Verdana" w:hAnsi="Verdana" w:cs="Verdana"/>
          <w:sz w:val="22"/>
          <w:szCs w:val="22"/>
        </w:rPr>
        <w:t xml:space="preserve">_____ </w:t>
      </w:r>
      <w:r w:rsidR="00CF6969">
        <w:rPr>
          <w:rFonts w:ascii="Verdana" w:hAnsi="Verdana" w:cs="Verdana"/>
          <w:sz w:val="22"/>
          <w:szCs w:val="22"/>
        </w:rPr>
        <w:t xml:space="preserve"> </w:t>
      </w:r>
      <w:r>
        <w:rPr>
          <w:rFonts w:ascii="Verdana" w:hAnsi="Verdana" w:cs="Verdana"/>
          <w:sz w:val="22"/>
          <w:szCs w:val="22"/>
        </w:rPr>
        <w:t>n</w:t>
      </w:r>
      <w:r w:rsidR="00CF6969">
        <w:rPr>
          <w:rFonts w:ascii="Verdana" w:hAnsi="Verdana" w:cs="Verdana"/>
          <w:sz w:val="22"/>
          <w:szCs w:val="22"/>
        </w:rPr>
        <w:t>. ____________</w:t>
      </w:r>
      <w:r>
        <w:rPr>
          <w:rFonts w:ascii="Verdana" w:hAnsi="Verdana" w:cs="Verdana"/>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rsidR="007F59F2" w:rsidRDefault="00AF256E" w:rsidP="00510B4B">
      <w:pPr>
        <w:pStyle w:val="Corpodeltesto"/>
        <w:spacing w:after="170"/>
        <w:ind w:left="720"/>
        <w:rPr>
          <w:rFonts w:ascii="Verdana" w:hAnsi="Verdana" w:cs="Verdana"/>
          <w:sz w:val="22"/>
          <w:szCs w:val="22"/>
        </w:rPr>
      </w:pPr>
      <w:r>
        <w:rPr>
          <w:rFonts w:ascii="Verdana" w:hAnsi="Verdana" w:cs="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409" w:rsidRDefault="00C06409"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essere abilitato all’esercizio in questione;</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avere la perfetta conoscenza di tutte le prescrizioni, norme ufficiali e leggi vigenti che disciplinano l’appalto in oggetto;</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 xml:space="preserve">di avere integrale conoscenza delle clausole tutte e delle modalità di esecuzione della prestazione contenute nel presente bando, nel capitolato d’oneri e in tutti i </w:t>
      </w:r>
      <w:r>
        <w:rPr>
          <w:rFonts w:ascii="Verdana" w:hAnsi="Verdana" w:cs="Verdana"/>
          <w:sz w:val="22"/>
          <w:szCs w:val="22"/>
        </w:rPr>
        <w:lastRenderedPageBreak/>
        <w:t>documenti che regolano la concessione in oggetto e di accettare le predette clausole in modo pieno ed incondizionato;</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che rispetto alle imprese di seguito indicate (denominazione, ragione sociale e sede) ai sensi dell’art. 2359 del codice civile:</w:t>
      </w:r>
    </w:p>
    <w:p w:rsidR="007F59F2" w:rsidRDefault="00AF256E" w:rsidP="00510B4B">
      <w:pPr>
        <w:pStyle w:val="Corpodeltesto"/>
        <w:spacing w:after="170"/>
        <w:rPr>
          <w:rFonts w:ascii="Verdana" w:hAnsi="Verdana" w:cs="Verdana"/>
          <w:sz w:val="22"/>
          <w:szCs w:val="22"/>
        </w:rPr>
      </w:pPr>
      <w:r>
        <w:rPr>
          <w:rFonts w:ascii="Verdana" w:hAnsi="Verdana" w:cs="Verdana"/>
          <w:sz w:val="22"/>
          <w:szCs w:val="22"/>
        </w:rPr>
        <w:tab/>
      </w:r>
      <w:r>
        <w:rPr>
          <w:rFonts w:ascii="Verdana" w:hAnsi="Verdana" w:cs="Verdana"/>
          <w:b/>
          <w:bCs/>
          <w:sz w:val="22"/>
          <w:szCs w:val="22"/>
        </w:rPr>
        <w:t>(barrare il quadratino interessato)</w:t>
      </w:r>
    </w:p>
    <w:p w:rsidR="007F59F2" w:rsidRDefault="00AF256E" w:rsidP="00510B4B">
      <w:pPr>
        <w:pStyle w:val="Corpodeltesto"/>
        <w:numPr>
          <w:ilvl w:val="0"/>
          <w:numId w:val="5"/>
        </w:numPr>
        <w:spacing w:after="170"/>
        <w:rPr>
          <w:rFonts w:ascii="Verdana" w:hAnsi="Verdana" w:cs="Verdana"/>
          <w:sz w:val="22"/>
          <w:szCs w:val="22"/>
        </w:rPr>
      </w:pPr>
      <w:r>
        <w:rPr>
          <w:rFonts w:ascii="Verdana" w:hAnsi="Verdana" w:cs="Verdana"/>
          <w:sz w:val="22"/>
          <w:szCs w:val="22"/>
        </w:rPr>
        <w:t xml:space="preserve">si trova in situazione di controllo diretto o come controllante o come controllato della società ……………………………………………...………………………….……; </w:t>
      </w:r>
    </w:p>
    <w:p w:rsidR="007F59F2" w:rsidRDefault="00AF256E" w:rsidP="00510B4B">
      <w:pPr>
        <w:pStyle w:val="Corpodeltesto"/>
        <w:spacing w:after="170"/>
        <w:ind w:left="720"/>
        <w:rPr>
          <w:rFonts w:ascii="Verdana" w:hAnsi="Verdana" w:cs="Verdana"/>
          <w:sz w:val="22"/>
          <w:szCs w:val="22"/>
        </w:rPr>
      </w:pPr>
      <w:r>
        <w:rPr>
          <w:rFonts w:ascii="Verdana" w:hAnsi="Verdana" w:cs="Verdana"/>
          <w:sz w:val="22"/>
          <w:szCs w:val="22"/>
        </w:rPr>
        <w:t>oppure</w:t>
      </w:r>
    </w:p>
    <w:p w:rsidR="007F59F2" w:rsidRDefault="00AF256E" w:rsidP="00510B4B">
      <w:pPr>
        <w:pStyle w:val="Corpodeltesto"/>
        <w:numPr>
          <w:ilvl w:val="0"/>
          <w:numId w:val="5"/>
        </w:numPr>
        <w:spacing w:after="170"/>
        <w:rPr>
          <w:rFonts w:ascii="Verdana" w:hAnsi="Verdana" w:cs="Verdana"/>
          <w:sz w:val="22"/>
          <w:szCs w:val="22"/>
        </w:rPr>
      </w:pPr>
      <w:r>
        <w:rPr>
          <w:rFonts w:ascii="Verdana" w:hAnsi="Verdana" w:cs="Verdana"/>
          <w:sz w:val="22"/>
          <w:szCs w:val="22"/>
        </w:rPr>
        <w:t>di non trovarsi in nessuna situazione di controllo diretto o come controllante o come controllato;</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accettare incondizionatamente e di rispettare, in caso di concessione, tutte le condizioni previste dal Bando e dal Capitolato d’oneri, anche in pendenza della stipulazione del contratto di concessione, con particolare riguardo ai tempi previsti per l’avvio dei lavori di installazione delle macchine distributrici;</w:t>
      </w:r>
    </w:p>
    <w:p w:rsidR="00C06409" w:rsidRDefault="00C06409"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essere in possesso dei requisiti di ordine tecnico-organizzativo richiesti per il servizio oggetto di concessione;</w:t>
      </w:r>
    </w:p>
    <w:p w:rsidR="00C06409" w:rsidRDefault="00C06409"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essere informato, che i dati personali raccolti saranno trattati, anche con strumenti informatici, esclusivamente nell’ambito del procedimento per il quale la presente dichiarazione viene resa.</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non subappaltare il servizio o parti di esso;</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 xml:space="preserve">di aver visitato gli spazi relativi al servizio in oggetto e di aver preso atto dello stato e della consistenza degli impianti dell'I.C. di </w:t>
      </w:r>
      <w:r w:rsidR="00533297">
        <w:rPr>
          <w:rFonts w:ascii="Verdana" w:hAnsi="Verdana" w:cs="Verdana"/>
          <w:sz w:val="22"/>
          <w:szCs w:val="22"/>
        </w:rPr>
        <w:t>Travedona Monate</w:t>
      </w:r>
      <w:r>
        <w:rPr>
          <w:rFonts w:ascii="Verdana" w:hAnsi="Verdana" w:cs="Verdana"/>
          <w:sz w:val="22"/>
          <w:szCs w:val="22"/>
        </w:rPr>
        <w:t xml:space="preserve"> </w:t>
      </w:r>
      <w:r>
        <w:rPr>
          <w:rFonts w:ascii="Verdana" w:hAnsi="Verdana" w:cs="Verdana"/>
          <w:i/>
          <w:sz w:val="22"/>
          <w:szCs w:val="22"/>
        </w:rPr>
        <w:t>oppure</w:t>
      </w:r>
      <w:r>
        <w:rPr>
          <w:rFonts w:ascii="Verdana" w:hAnsi="Verdana" w:cs="Verdana"/>
          <w:sz w:val="22"/>
          <w:szCs w:val="22"/>
        </w:rPr>
        <w:t xml:space="preserve"> </w:t>
      </w:r>
      <w:r w:rsidR="00533297">
        <w:rPr>
          <w:rFonts w:ascii="Verdana" w:hAnsi="Verdana" w:cs="Verdana"/>
          <w:sz w:val="22"/>
          <w:szCs w:val="22"/>
        </w:rPr>
        <w:t xml:space="preserve"> </w:t>
      </w:r>
      <w:r>
        <w:rPr>
          <w:rFonts w:ascii="Verdana" w:hAnsi="Verdana" w:cs="Verdana"/>
          <w:sz w:val="22"/>
          <w:szCs w:val="22"/>
        </w:rPr>
        <w:t xml:space="preserve">di ritenere gli spazi messi a disposizione dall’ I.C. di </w:t>
      </w:r>
      <w:r w:rsidR="00533297">
        <w:rPr>
          <w:rFonts w:ascii="Verdana" w:hAnsi="Verdana" w:cs="Verdana"/>
          <w:sz w:val="22"/>
          <w:szCs w:val="22"/>
        </w:rPr>
        <w:t>Travedona Monate</w:t>
      </w:r>
      <w:r>
        <w:rPr>
          <w:rFonts w:ascii="Verdana" w:hAnsi="Verdana" w:cs="Verdana"/>
          <w:sz w:val="22"/>
          <w:szCs w:val="22"/>
        </w:rPr>
        <w:t xml:space="preserve"> del tutto idonei e soddisfacenti;</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lastRenderedPageBreak/>
        <w:t>di essere a conoscenza che la popolazione scolastica può risentire di una curva demografica negativa;</w:t>
      </w:r>
    </w:p>
    <w:p w:rsidR="00DF44F9" w:rsidRPr="00DF44F9" w:rsidRDefault="00DF44F9" w:rsidP="00510B4B">
      <w:pPr>
        <w:pStyle w:val="Paragrafoelenco"/>
        <w:numPr>
          <w:ilvl w:val="0"/>
          <w:numId w:val="2"/>
        </w:numPr>
        <w:autoSpaceDE w:val="0"/>
        <w:autoSpaceDN w:val="0"/>
        <w:adjustRightInd w:val="0"/>
        <w:spacing w:line="240" w:lineRule="auto"/>
        <w:rPr>
          <w:rFonts w:ascii="Verdana" w:hAnsi="Verdana" w:cs="Verdana"/>
          <w:color w:val="000000"/>
        </w:rPr>
      </w:pPr>
      <w:r w:rsidRPr="00DF44F9">
        <w:rPr>
          <w:rFonts w:ascii="Verdana" w:hAnsi="Verdana" w:cs="Verdana"/>
          <w:color w:val="000000"/>
        </w:rPr>
        <w:t>di impegnarsi, qualora risultasse aggiudicatario, a versare il canone di concessione annuale pari a €. 500,00 all’I.C. di Traved</w:t>
      </w:r>
      <w:bookmarkStart w:id="2" w:name="_GoBack"/>
      <w:bookmarkEnd w:id="2"/>
      <w:r w:rsidRPr="00DF44F9">
        <w:rPr>
          <w:rFonts w:ascii="Verdana" w:hAnsi="Verdana" w:cs="Verdana"/>
          <w:color w:val="000000"/>
        </w:rPr>
        <w:t>ona Monate;</w:t>
      </w:r>
    </w:p>
    <w:p w:rsidR="007F59F2" w:rsidRDefault="00AF256E" w:rsidP="00510B4B">
      <w:pPr>
        <w:pStyle w:val="Corpodeltesto"/>
        <w:numPr>
          <w:ilvl w:val="0"/>
          <w:numId w:val="2"/>
        </w:numPr>
        <w:spacing w:after="170"/>
        <w:rPr>
          <w:rFonts w:ascii="Verdana" w:hAnsi="Verdana" w:cs="Verdana"/>
          <w:sz w:val="22"/>
          <w:szCs w:val="22"/>
        </w:rPr>
      </w:pPr>
      <w:r>
        <w:rPr>
          <w:rFonts w:ascii="Verdana" w:hAnsi="Verdana" w:cs="Verdana"/>
          <w:sz w:val="22"/>
          <w:szCs w:val="22"/>
        </w:rPr>
        <w:t>di aver onorato nel triennio precedente, gli impegni assunti con altri Istituti ed Enti per tutta la durata del contratto.</w:t>
      </w:r>
    </w:p>
    <w:p w:rsidR="007F59F2" w:rsidRDefault="00AF256E" w:rsidP="00510B4B">
      <w:pPr>
        <w:pStyle w:val="Corpodeltesto"/>
        <w:spacing w:after="170"/>
        <w:rPr>
          <w:rFonts w:ascii="Verdana" w:hAnsi="Verdana" w:cs="Verdana"/>
          <w:sz w:val="22"/>
          <w:szCs w:val="22"/>
        </w:rPr>
      </w:pPr>
      <w:r>
        <w:rPr>
          <w:rFonts w:ascii="Verdana" w:hAnsi="Verdana" w:cs="Verdana"/>
          <w:sz w:val="22"/>
          <w:szCs w:val="22"/>
        </w:rPr>
        <w:t>Il sottoscritto, ai sensi del D.P.R. 28 dicembre 2000 n. 445 e successive modificazioni e integrazioni, attesta di essere consapevole che in caso di documenti falsi, dichiarazioni mendaci o non veritiere,</w:t>
      </w:r>
      <w:r w:rsidR="00533297">
        <w:rPr>
          <w:rFonts w:ascii="Verdana" w:hAnsi="Verdana" w:cs="Verdana"/>
          <w:sz w:val="22"/>
          <w:szCs w:val="22"/>
        </w:rPr>
        <w:t xml:space="preserve"> </w:t>
      </w:r>
      <w:r>
        <w:rPr>
          <w:rFonts w:ascii="Verdana" w:hAnsi="Verdana" w:cs="Verdana"/>
          <w:sz w:val="22"/>
          <w:szCs w:val="22"/>
        </w:rPr>
        <w:t>può incorrere nel reato previsto dall’art. 482 c</w:t>
      </w:r>
      <w:r w:rsidR="00533297">
        <w:rPr>
          <w:rFonts w:ascii="Verdana" w:hAnsi="Verdana" w:cs="Verdana"/>
          <w:sz w:val="22"/>
          <w:szCs w:val="22"/>
        </w:rPr>
        <w:t>odice penale.</w:t>
      </w:r>
      <w:r>
        <w:rPr>
          <w:rFonts w:ascii="Verdana" w:hAnsi="Verdana" w:cs="Verdana"/>
          <w:sz w:val="22"/>
          <w:szCs w:val="22"/>
        </w:rPr>
        <w:t xml:space="preserve"> </w:t>
      </w:r>
    </w:p>
    <w:p w:rsidR="007F59F2" w:rsidRDefault="00AF256E" w:rsidP="00510B4B">
      <w:pPr>
        <w:pStyle w:val="Corpodeltesto"/>
        <w:spacing w:after="170"/>
        <w:rPr>
          <w:rFonts w:ascii="Verdana" w:hAnsi="Verdana" w:cs="Verdana"/>
          <w:sz w:val="22"/>
          <w:szCs w:val="22"/>
        </w:rPr>
      </w:pPr>
      <w:r>
        <w:rPr>
          <w:rFonts w:ascii="Verdana" w:hAnsi="Verdana" w:cs="Verdana"/>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rsidR="007F59F2" w:rsidRDefault="00AF256E" w:rsidP="00510B4B">
      <w:pPr>
        <w:pStyle w:val="Corpodeltesto"/>
        <w:spacing w:after="170"/>
        <w:rPr>
          <w:rFonts w:ascii="Verdana" w:hAnsi="Verdana" w:cs="Verdana"/>
          <w:sz w:val="22"/>
          <w:szCs w:val="22"/>
        </w:rPr>
      </w:pPr>
      <w:r>
        <w:rPr>
          <w:rFonts w:ascii="Verdana" w:hAnsi="Verdana" w:cs="Verdana"/>
          <w:sz w:val="22"/>
          <w:szCs w:val="22"/>
        </w:rPr>
        <w:t xml:space="preserve">Ai sensi dell’art. 38, comma 3, del D.P.R. 28 dicembre 2000 n. 445 e successive modificazioni e integrazioni, il sottoscritto allega alla presente dichiarazione, </w:t>
      </w:r>
      <w:r>
        <w:rPr>
          <w:rFonts w:ascii="Verdana" w:hAnsi="Verdana" w:cs="Verdana"/>
          <w:sz w:val="22"/>
          <w:szCs w:val="22"/>
          <w:u w:val="single"/>
        </w:rPr>
        <w:t>a pena di esclusione</w:t>
      </w:r>
      <w:r>
        <w:rPr>
          <w:rFonts w:ascii="Verdana" w:hAnsi="Verdana" w:cs="Verdana"/>
          <w:sz w:val="22"/>
          <w:szCs w:val="22"/>
        </w:rPr>
        <w:t xml:space="preserve"> dalla gara, </w:t>
      </w:r>
      <w:r>
        <w:rPr>
          <w:rFonts w:ascii="Verdana" w:hAnsi="Verdana" w:cs="Verdana"/>
          <w:sz w:val="22"/>
          <w:szCs w:val="22"/>
          <w:u w:val="single"/>
        </w:rPr>
        <w:t>copia fotostatica del documento di identità del sottoscrittore</w:t>
      </w:r>
      <w:r>
        <w:rPr>
          <w:rFonts w:ascii="Verdana" w:hAnsi="Verdana" w:cs="Verdana"/>
          <w:sz w:val="22"/>
          <w:szCs w:val="22"/>
        </w:rPr>
        <w:t>.</w:t>
      </w:r>
    </w:p>
    <w:p w:rsidR="00533297" w:rsidRDefault="00533297">
      <w:pPr>
        <w:pStyle w:val="Corpodeltesto"/>
        <w:spacing w:after="170" w:line="360" w:lineRule="auto"/>
        <w:rPr>
          <w:rFonts w:ascii="Verdana" w:hAnsi="Verdana" w:cs="Verdana"/>
          <w:sz w:val="22"/>
          <w:szCs w:val="22"/>
        </w:rPr>
      </w:pPr>
    </w:p>
    <w:p w:rsidR="007F59F2" w:rsidRDefault="00AF256E">
      <w:pPr>
        <w:pStyle w:val="Corpodeltesto"/>
        <w:spacing w:after="170" w:line="360" w:lineRule="auto"/>
        <w:rPr>
          <w:rFonts w:ascii="Verdana" w:hAnsi="Verdana" w:cs="Verdana"/>
          <w:sz w:val="22"/>
          <w:szCs w:val="22"/>
        </w:rPr>
      </w:pPr>
      <w:r>
        <w:rPr>
          <w:rFonts w:ascii="Verdana" w:hAnsi="Verdana" w:cs="Verdana"/>
          <w:sz w:val="22"/>
          <w:szCs w:val="22"/>
        </w:rPr>
        <w:t>Luogo __________, data ______________</w:t>
      </w:r>
    </w:p>
    <w:p w:rsidR="007F59F2" w:rsidRDefault="00AF256E">
      <w:pPr>
        <w:pStyle w:val="Corpodeltesto"/>
        <w:spacing w:after="170" w:line="360" w:lineRule="auto"/>
        <w:ind w:left="5700"/>
        <w:jc w:val="center"/>
      </w:pPr>
      <w:r>
        <w:rPr>
          <w:rFonts w:ascii="Verdana" w:hAnsi="Verdana" w:cs="Verdana"/>
          <w:sz w:val="22"/>
          <w:szCs w:val="22"/>
        </w:rPr>
        <w:t>Timbro e firma</w:t>
      </w:r>
      <w:r>
        <w:rPr>
          <w:rFonts w:ascii="Verdana" w:hAnsi="Verdana" w:cs="Verdana"/>
          <w:sz w:val="22"/>
          <w:szCs w:val="22"/>
        </w:rPr>
        <w:br/>
        <w:t>_________________________</w:t>
      </w:r>
      <w:r>
        <w:rPr>
          <w:rFonts w:ascii="Verdana" w:hAnsi="Verdana" w:cs="Verdana"/>
          <w:sz w:val="22"/>
          <w:szCs w:val="22"/>
        </w:rPr>
        <w:br/>
        <w:t>(leggibile e per esteso)</w:t>
      </w:r>
    </w:p>
    <w:sectPr w:rsidR="007F59F2" w:rsidSect="00044613">
      <w:footerReference w:type="default" r:id="rId12"/>
      <w:pgSz w:w="11906" w:h="16838"/>
      <w:pgMar w:top="1417"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F2" w:rsidRDefault="00AF256E" w:rsidP="00F76789">
      <w:r>
        <w:separator/>
      </w:r>
    </w:p>
  </w:endnote>
  <w:endnote w:type="continuationSeparator" w:id="0">
    <w:p w:rsidR="007F59F2" w:rsidRDefault="00AF256E" w:rsidP="00F76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F2" w:rsidRDefault="00044613">
    <w:pPr>
      <w:pStyle w:val="Pidipagina"/>
      <w:ind w:right="360"/>
      <w:jc w:val="right"/>
    </w:pPr>
    <w:r>
      <w:pict>
        <v:shapetype id="_x0000_t202" coordsize="21600,21600" o:spt="202" path="m,l,21600r21600,l21600,xe">
          <v:stroke joinstyle="miter"/>
          <v:path gradientshapeok="t" o:connecttype="rect"/>
        </v:shapetype>
        <v:shape id="_x0000_s1025" type="#_x0000_t202" style="position:absolute;left:0;text-align:left;margin-left:567.95pt;margin-top:.05pt;width:28.25pt;height:13.5pt;z-index:251657728;mso-wrap-distance-left:0;mso-wrap-distance-right:0;mso-position-horizontal:absolute;mso-position-horizontal-relative:page;mso-position-vertical:absolute;mso-position-vertical-relative:text" stroked="f">
          <v:fill opacity="0" color2="black"/>
          <v:textbox inset="0,0,0,0">
            <w:txbxContent>
              <w:p w:rsidR="007F59F2" w:rsidRDefault="00044613">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6F0FA8">
                  <w:rPr>
                    <w:rStyle w:val="Numeropagina"/>
                    <w:rFonts w:cs="Century Gothic"/>
                    <w:noProof/>
                    <w:sz w:val="20"/>
                  </w:rPr>
                  <w:t>4</w:t>
                </w:r>
                <w:r>
                  <w:rPr>
                    <w:rStyle w:val="Numeropagina"/>
                    <w:rFonts w:cs="Century Gothic"/>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F2" w:rsidRDefault="00AF256E" w:rsidP="00F76789">
      <w:r>
        <w:separator/>
      </w:r>
    </w:p>
  </w:footnote>
  <w:footnote w:type="continuationSeparator" w:id="0">
    <w:p w:rsidR="007F59F2" w:rsidRDefault="00AF256E" w:rsidP="00F76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nsid w:val="00000005"/>
    <w:multiLevelType w:val="singleLevel"/>
    <w:tmpl w:val="00000005"/>
    <w:name w:val="WW8Num5"/>
    <w:lvl w:ilvl="0">
      <w:start w:val="1"/>
      <w:numFmt w:val="bullet"/>
      <w:lvlText w:val=""/>
      <w:lvlJc w:val="left"/>
      <w:pPr>
        <w:tabs>
          <w:tab w:val="num" w:pos="0"/>
        </w:tabs>
        <w:ind w:left="1146" w:hanging="360"/>
      </w:pPr>
      <w:rPr>
        <w:rFonts w:ascii="Webdings" w:hAnsi="Webdings" w:cs="Times New Roman"/>
        <w:lang w:val="it-IT" w:eastAsia="ar-SA" w:bidi="ar-SA"/>
      </w:rPr>
    </w:lvl>
  </w:abstractNum>
  <w:abstractNum w:abstractNumId="5">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45E42"/>
    <w:rsid w:val="00044613"/>
    <w:rsid w:val="00510B4B"/>
    <w:rsid w:val="00533297"/>
    <w:rsid w:val="006F0FA8"/>
    <w:rsid w:val="007F59F2"/>
    <w:rsid w:val="008F0A67"/>
    <w:rsid w:val="00AF256E"/>
    <w:rsid w:val="00C06409"/>
    <w:rsid w:val="00CF6969"/>
    <w:rsid w:val="00D45E42"/>
    <w:rsid w:val="00DC0B8B"/>
    <w:rsid w:val="00DF44F9"/>
    <w:rsid w:val="00EA0D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shadow w:val="0"/>
      <w:vanish w:val="0"/>
      <w:position w:val="0"/>
      <w:sz w:val="24"/>
      <w:vertAlign w:val="baseline"/>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deltesto"/>
    <w:rsid w:val="00044613"/>
    <w:pPr>
      <w:keepNext/>
      <w:spacing w:before="240" w:after="120"/>
    </w:pPr>
    <w:rPr>
      <w:rFonts w:ascii="Arial" w:eastAsia="Lucida Sans Unicode" w:hAnsi="Arial" w:cs="Mangal"/>
      <w:sz w:val="28"/>
      <w:szCs w:val="28"/>
    </w:rPr>
  </w:style>
  <w:style w:type="paragraph" w:styleId="Corpodeltesto">
    <w:name w:val="Body Text"/>
    <w:basedOn w:val="Normale"/>
    <w:rsid w:val="00044613"/>
    <w:pPr>
      <w:autoSpaceDE w:val="0"/>
    </w:pPr>
    <w:rPr>
      <w:sz w:val="18"/>
      <w:szCs w:val="18"/>
    </w:rPr>
  </w:style>
  <w:style w:type="paragraph" w:styleId="Elenco">
    <w:name w:val="List"/>
    <w:basedOn w:val="Corpodel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del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del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del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1632</Words>
  <Characters>9306</Characters>
  <Application>Microsoft Office Word</Application>
  <DocSecurity>0</DocSecurity>
  <Lines>77</Lines>
  <Paragraphs>21</Paragraphs>
  <ScaleCrop>false</ScaleCrop>
  <Company>Istituto Comprensivo Travedona Monate</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tecnico13</dc:creator>
  <cp:lastModifiedBy>administrator</cp:lastModifiedBy>
  <cp:revision>12</cp:revision>
  <cp:lastPrinted>2017-10-30T10:39:00Z</cp:lastPrinted>
  <dcterms:created xsi:type="dcterms:W3CDTF">2017-10-27T07:01:00Z</dcterms:created>
  <dcterms:modified xsi:type="dcterms:W3CDTF">2017-10-30T10:40:00Z</dcterms:modified>
</cp:coreProperties>
</file>